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B966E" w14:textId="066F8098" w:rsidR="003F62CA" w:rsidRPr="00D625C4" w:rsidRDefault="0082460B" w:rsidP="003F62CA">
      <w:pPr>
        <w:jc w:val="center"/>
        <w:rPr>
          <w:rFonts w:ascii="游明朝" w:eastAsia="游明朝" w:hAnsi="游明朝" w:cs="メイリオ"/>
          <w:b/>
          <w:sz w:val="32"/>
        </w:rPr>
      </w:pPr>
      <w:r w:rsidRPr="00D625C4">
        <w:rPr>
          <w:rFonts w:ascii="游明朝" w:eastAsia="游明朝" w:hAnsi="游明朝" w:cs="メイリオ"/>
          <w:b/>
          <w:sz w:val="36"/>
        </w:rPr>
        <w:t>代</w:t>
      </w:r>
      <w:r w:rsidR="003F62CA" w:rsidRPr="00D625C4">
        <w:rPr>
          <w:rFonts w:ascii="游明朝" w:eastAsia="游明朝" w:hAnsi="游明朝" w:cs="メイリオ"/>
          <w:b/>
          <w:sz w:val="36"/>
        </w:rPr>
        <w:t xml:space="preserve">　議　員　申　請　書</w:t>
      </w:r>
    </w:p>
    <w:p w14:paraId="43C106AB" w14:textId="77777777" w:rsidR="003F62CA" w:rsidRPr="00D625C4" w:rsidRDefault="00DB35E6" w:rsidP="003F62CA">
      <w:pPr>
        <w:rPr>
          <w:rFonts w:ascii="游明朝" w:eastAsia="游明朝" w:hAnsi="游明朝" w:cs="メイリオ"/>
          <w:sz w:val="24"/>
        </w:rPr>
      </w:pPr>
      <w:r w:rsidRPr="00D625C4">
        <w:rPr>
          <w:rFonts w:ascii="游明朝" w:eastAsia="游明朝" w:hAnsi="游明朝" w:cs="メイリオ"/>
          <w:sz w:val="28"/>
        </w:rPr>
        <w:t>一般社団法人</w:t>
      </w:r>
      <w:r w:rsidRPr="00D625C4">
        <w:rPr>
          <w:rFonts w:ascii="游明朝" w:eastAsia="游明朝" w:hAnsi="游明朝" w:cs="メイリオ" w:hint="eastAsia"/>
          <w:sz w:val="28"/>
        </w:rPr>
        <w:t xml:space="preserve"> </w:t>
      </w:r>
      <w:r w:rsidR="003F62CA" w:rsidRPr="00D625C4">
        <w:rPr>
          <w:rFonts w:ascii="游明朝" w:eastAsia="游明朝" w:hAnsi="游明朝" w:cs="メイリオ"/>
          <w:sz w:val="28"/>
        </w:rPr>
        <w:t>日本心不全学会　理事長　御中</w:t>
      </w:r>
    </w:p>
    <w:p w14:paraId="5F29B2F9" w14:textId="77777777" w:rsidR="003F62CA" w:rsidRDefault="003F62CA" w:rsidP="00DB35E6">
      <w:pPr>
        <w:ind w:right="240"/>
        <w:jc w:val="right"/>
        <w:rPr>
          <w:rFonts w:ascii="游明朝" w:eastAsia="游明朝" w:hAnsi="游明朝" w:cs="メイリオ"/>
          <w:sz w:val="24"/>
          <w:u w:val="single"/>
        </w:rPr>
      </w:pPr>
      <w:r w:rsidRPr="00A717D8">
        <w:rPr>
          <w:rFonts w:ascii="游明朝" w:eastAsia="游明朝" w:hAnsi="游明朝" w:cs="メイリオ"/>
          <w:spacing w:val="41"/>
          <w:kern w:val="0"/>
          <w:sz w:val="24"/>
          <w:u w:val="single"/>
          <w:fitText w:val="884" w:id="-1001624832"/>
        </w:rPr>
        <w:t>申込</w:t>
      </w:r>
      <w:r w:rsidRPr="00A717D8">
        <w:rPr>
          <w:rFonts w:ascii="游明朝" w:eastAsia="游明朝" w:hAnsi="游明朝" w:cs="メイリオ"/>
          <w:kern w:val="0"/>
          <w:sz w:val="24"/>
          <w:u w:val="single"/>
          <w:fitText w:val="884" w:id="-1001624832"/>
        </w:rPr>
        <w:t>日</w:t>
      </w:r>
      <w:r w:rsidRPr="00D625C4">
        <w:rPr>
          <w:rFonts w:ascii="游明朝" w:eastAsia="游明朝" w:hAnsi="游明朝" w:cs="メイリオ"/>
          <w:sz w:val="24"/>
          <w:u w:val="single"/>
        </w:rPr>
        <w:t xml:space="preserve">：　　　　年　</w:t>
      </w:r>
      <w:r w:rsidR="00DB35E6" w:rsidRPr="00D625C4">
        <w:rPr>
          <w:rFonts w:ascii="游明朝" w:eastAsia="游明朝" w:hAnsi="游明朝" w:cs="メイリオ" w:hint="eastAsia"/>
          <w:sz w:val="24"/>
          <w:u w:val="single"/>
        </w:rPr>
        <w:t xml:space="preserve">　　</w:t>
      </w:r>
      <w:r w:rsidRPr="00D625C4">
        <w:rPr>
          <w:rFonts w:ascii="游明朝" w:eastAsia="游明朝" w:hAnsi="游明朝" w:cs="メイリオ"/>
          <w:sz w:val="24"/>
          <w:u w:val="single"/>
        </w:rPr>
        <w:t xml:space="preserve">　月　</w:t>
      </w:r>
      <w:r w:rsidR="00DB35E6" w:rsidRPr="00D625C4">
        <w:rPr>
          <w:rFonts w:ascii="游明朝" w:eastAsia="游明朝" w:hAnsi="游明朝" w:cs="メイリオ" w:hint="eastAsia"/>
          <w:sz w:val="24"/>
          <w:u w:val="single"/>
        </w:rPr>
        <w:t xml:space="preserve">　　</w:t>
      </w:r>
      <w:r w:rsidRPr="00D625C4">
        <w:rPr>
          <w:rFonts w:ascii="游明朝" w:eastAsia="游明朝" w:hAnsi="游明朝" w:cs="メイリオ"/>
          <w:sz w:val="24"/>
          <w:u w:val="single"/>
        </w:rPr>
        <w:t xml:space="preserve">　日</w:t>
      </w:r>
    </w:p>
    <w:p w14:paraId="42C4D542" w14:textId="11F4F494" w:rsidR="00A717D8" w:rsidRPr="00D625C4" w:rsidRDefault="00A717D8" w:rsidP="00A717D8">
      <w:pPr>
        <w:wordWrap w:val="0"/>
        <w:spacing w:after="240"/>
        <w:ind w:right="240"/>
        <w:jc w:val="right"/>
        <w:rPr>
          <w:rFonts w:ascii="游明朝" w:eastAsia="游明朝" w:hAnsi="游明朝" w:cs="メイリオ"/>
          <w:sz w:val="24"/>
          <w:u w:val="single"/>
        </w:rPr>
      </w:pPr>
      <w:r>
        <w:rPr>
          <w:rFonts w:ascii="游明朝" w:eastAsia="游明朝" w:hAnsi="游明朝" w:cs="メイリオ" w:hint="eastAsia"/>
          <w:sz w:val="24"/>
          <w:u w:val="single"/>
        </w:rPr>
        <w:t xml:space="preserve">会員番号：568-　　</w:t>
      </w:r>
      <w:r w:rsidR="00D26710">
        <w:rPr>
          <w:rFonts w:ascii="游明朝" w:eastAsia="游明朝" w:hAnsi="游明朝" w:cs="メイリオ" w:hint="eastAsia"/>
          <w:sz w:val="24"/>
          <w:u w:val="single"/>
        </w:rPr>
        <w:t xml:space="preserve">　</w:t>
      </w:r>
      <w:r>
        <w:rPr>
          <w:rFonts w:ascii="游明朝" w:eastAsia="游明朝" w:hAnsi="游明朝" w:cs="メイリオ" w:hint="eastAsia"/>
          <w:sz w:val="24"/>
          <w:u w:val="single"/>
        </w:rPr>
        <w:t xml:space="preserve">　　-　　　　　　　 </w:t>
      </w:r>
    </w:p>
    <w:p w14:paraId="3F82D8F3" w14:textId="26A21ABD" w:rsidR="003F62CA" w:rsidRPr="00D625C4" w:rsidRDefault="0082460B" w:rsidP="003F62CA">
      <w:pPr>
        <w:rPr>
          <w:rFonts w:ascii="游明朝" w:eastAsia="游明朝" w:hAnsi="游明朝" w:cs="メイリオ"/>
          <w:sz w:val="24"/>
        </w:rPr>
      </w:pPr>
      <w:r w:rsidRPr="00D625C4">
        <w:rPr>
          <w:rFonts w:ascii="游明朝" w:eastAsia="游明朝" w:hAnsi="游明朝" w:cs="メイリオ"/>
          <w:sz w:val="24"/>
        </w:rPr>
        <w:t>下記のとおり、日本心不全学会代</w:t>
      </w:r>
      <w:r w:rsidR="003F62CA" w:rsidRPr="00D625C4">
        <w:rPr>
          <w:rFonts w:ascii="游明朝" w:eastAsia="游明朝" w:hAnsi="游明朝" w:cs="メイリオ"/>
          <w:sz w:val="24"/>
        </w:rPr>
        <w:t>議員に申請いたします。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3805"/>
        <w:gridCol w:w="1276"/>
        <w:gridCol w:w="3118"/>
      </w:tblGrid>
      <w:tr w:rsidR="003F62CA" w:rsidRPr="00D625C4" w14:paraId="4714A60D" w14:textId="77777777" w:rsidTr="00DB35E6">
        <w:trPr>
          <w:cantSplit/>
          <w:trHeight w:val="471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C137" w14:textId="77777777" w:rsidR="003F62CA" w:rsidRPr="00D625C4" w:rsidRDefault="003F62CA">
            <w:pPr>
              <w:jc w:val="center"/>
              <w:rPr>
                <w:rFonts w:ascii="游明朝" w:eastAsia="游明朝" w:hAnsi="游明朝" w:cs="メイリオ"/>
                <w:sz w:val="24"/>
              </w:rPr>
            </w:pPr>
            <w:r w:rsidRPr="00D625C4">
              <w:rPr>
                <w:rFonts w:ascii="游明朝" w:eastAsia="游明朝" w:hAnsi="游明朝" w:cs="メイリオ"/>
                <w:sz w:val="24"/>
              </w:rPr>
              <w:t>ローマ字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13C6" w14:textId="77777777" w:rsidR="003F62CA" w:rsidRPr="00D625C4" w:rsidRDefault="003F62CA">
            <w:pPr>
              <w:rPr>
                <w:rFonts w:ascii="游明朝" w:eastAsia="游明朝" w:hAnsi="游明朝" w:cs="メイリオ"/>
                <w:sz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86FE" w14:textId="77777777" w:rsidR="003F62CA" w:rsidRPr="00D625C4" w:rsidRDefault="003F62CA">
            <w:pPr>
              <w:rPr>
                <w:rFonts w:ascii="游明朝" w:eastAsia="游明朝" w:hAnsi="游明朝" w:cs="メイリオ"/>
                <w:sz w:val="24"/>
              </w:rPr>
            </w:pPr>
            <w:r w:rsidRPr="00D625C4">
              <w:rPr>
                <w:rFonts w:ascii="游明朝" w:eastAsia="游明朝" w:hAnsi="游明朝" w:cs="メイリオ"/>
                <w:sz w:val="24"/>
              </w:rPr>
              <w:t>性　　別　　　　　男　・　女</w:t>
            </w:r>
          </w:p>
        </w:tc>
      </w:tr>
      <w:tr w:rsidR="003F62CA" w:rsidRPr="00D625C4" w14:paraId="146B1A7E" w14:textId="77777777" w:rsidTr="00DB35E6">
        <w:trPr>
          <w:cantSplit/>
          <w:trHeight w:val="390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0A26" w14:textId="77777777" w:rsidR="003F62CA" w:rsidRPr="00D625C4" w:rsidRDefault="003F62CA">
            <w:pPr>
              <w:jc w:val="center"/>
              <w:rPr>
                <w:rFonts w:ascii="游明朝" w:eastAsia="游明朝" w:hAnsi="游明朝" w:cs="メイリオ"/>
                <w:sz w:val="24"/>
              </w:rPr>
            </w:pPr>
            <w:r w:rsidRPr="00D625C4">
              <w:rPr>
                <w:rFonts w:ascii="游明朝" w:eastAsia="游明朝" w:hAnsi="游明朝" w:cs="メイリオ"/>
                <w:sz w:val="24"/>
              </w:rPr>
              <w:t>氏　　名</w:t>
            </w:r>
          </w:p>
        </w:tc>
        <w:tc>
          <w:tcPr>
            <w:tcW w:w="3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544F" w14:textId="77777777" w:rsidR="003F62CA" w:rsidRPr="00D625C4" w:rsidRDefault="003F62CA">
            <w:pPr>
              <w:rPr>
                <w:rFonts w:ascii="游明朝" w:eastAsia="游明朝" w:hAnsi="游明朝" w:cs="メイリオ"/>
                <w:sz w:val="24"/>
              </w:rPr>
            </w:pPr>
          </w:p>
          <w:p w14:paraId="71C421F4" w14:textId="77777777" w:rsidR="003F62CA" w:rsidRPr="00D625C4" w:rsidRDefault="003F62CA">
            <w:pPr>
              <w:jc w:val="right"/>
              <w:rPr>
                <w:rFonts w:ascii="游明朝" w:eastAsia="游明朝" w:hAnsi="游明朝" w:cs="メイリオ"/>
                <w:sz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83E2" w14:textId="6BFB8E39" w:rsidR="003F62CA" w:rsidRPr="00D625C4" w:rsidRDefault="003F62CA">
            <w:pPr>
              <w:rPr>
                <w:rFonts w:ascii="游明朝" w:eastAsia="游明朝" w:hAnsi="游明朝" w:cs="メイリオ"/>
                <w:sz w:val="24"/>
              </w:rPr>
            </w:pPr>
            <w:r w:rsidRPr="00D625C4">
              <w:rPr>
                <w:rFonts w:ascii="游明朝" w:eastAsia="游明朝" w:hAnsi="游明朝" w:cs="メイリオ"/>
                <w:sz w:val="24"/>
              </w:rPr>
              <w:t>生年月日</w:t>
            </w:r>
            <w:r w:rsidR="00D26710">
              <w:rPr>
                <w:rFonts w:ascii="游明朝" w:eastAsia="游明朝" w:hAnsi="游明朝" w:cs="メイリオ" w:hint="eastAsia"/>
                <w:sz w:val="24"/>
              </w:rPr>
              <w:t>(西暦)</w:t>
            </w:r>
            <w:r w:rsidRPr="00D625C4">
              <w:rPr>
                <w:rFonts w:ascii="游明朝" w:eastAsia="游明朝" w:hAnsi="游明朝" w:cs="メイリオ"/>
                <w:sz w:val="24"/>
              </w:rPr>
              <w:t xml:space="preserve">　　　　年　　月　　日</w:t>
            </w:r>
          </w:p>
        </w:tc>
      </w:tr>
      <w:tr w:rsidR="003F62CA" w:rsidRPr="00D625C4" w14:paraId="4788B206" w14:textId="77777777" w:rsidTr="00DB35E6">
        <w:trPr>
          <w:cantSplit/>
          <w:trHeight w:val="390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1FC0" w14:textId="77777777" w:rsidR="003F62CA" w:rsidRPr="00D625C4" w:rsidRDefault="003F62CA">
            <w:pPr>
              <w:widowControl/>
              <w:jc w:val="left"/>
              <w:rPr>
                <w:rFonts w:ascii="游明朝" w:eastAsia="游明朝" w:hAnsi="游明朝" w:cs="メイリオ"/>
                <w:sz w:val="24"/>
              </w:rPr>
            </w:pPr>
          </w:p>
        </w:tc>
        <w:tc>
          <w:tcPr>
            <w:tcW w:w="3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E9A2" w14:textId="77777777" w:rsidR="003F62CA" w:rsidRPr="00D625C4" w:rsidRDefault="003F62CA">
            <w:pPr>
              <w:widowControl/>
              <w:jc w:val="left"/>
              <w:rPr>
                <w:rFonts w:ascii="游明朝" w:eastAsia="游明朝" w:hAnsi="游明朝" w:cs="メイリオ"/>
                <w:sz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C072" w14:textId="77777777" w:rsidR="003F62CA" w:rsidRPr="00D625C4" w:rsidRDefault="003F62CA">
            <w:pPr>
              <w:rPr>
                <w:rFonts w:ascii="游明朝" w:eastAsia="游明朝" w:hAnsi="游明朝" w:cs="メイリオ"/>
                <w:sz w:val="24"/>
              </w:rPr>
            </w:pPr>
            <w:r w:rsidRPr="00D625C4">
              <w:rPr>
                <w:rFonts w:ascii="游明朝" w:eastAsia="游明朝" w:hAnsi="游明朝" w:cs="メイリオ"/>
                <w:sz w:val="24"/>
              </w:rPr>
              <w:t xml:space="preserve">入会年度　　　　　　　</w:t>
            </w:r>
          </w:p>
        </w:tc>
      </w:tr>
      <w:tr w:rsidR="003F62CA" w:rsidRPr="00D625C4" w14:paraId="0D8F9BB9" w14:textId="77777777" w:rsidTr="00DB35E6">
        <w:trPr>
          <w:cantSplit/>
          <w:trHeight w:val="24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7D80" w14:textId="77777777" w:rsidR="003F62CA" w:rsidRPr="00D625C4" w:rsidRDefault="003F62CA">
            <w:pPr>
              <w:jc w:val="center"/>
              <w:rPr>
                <w:rFonts w:ascii="游明朝" w:eastAsia="游明朝" w:hAnsi="游明朝" w:cs="メイリオ"/>
                <w:sz w:val="24"/>
              </w:rPr>
            </w:pPr>
            <w:r w:rsidRPr="00D625C4">
              <w:rPr>
                <w:rFonts w:ascii="游明朝" w:eastAsia="游明朝" w:hAnsi="游明朝" w:cs="メイリオ"/>
                <w:sz w:val="24"/>
              </w:rPr>
              <w:fldChar w:fldCharType="begin"/>
            </w:r>
            <w:r w:rsidRPr="00D625C4">
              <w:rPr>
                <w:rFonts w:ascii="游明朝" w:eastAsia="游明朝" w:hAnsi="游明朝" w:cs="メイリオ"/>
                <w:sz w:val="24"/>
              </w:rPr>
              <w:instrText xml:space="preserve"> eq \o\ad(現住所,　　　　)</w:instrText>
            </w:r>
            <w:r w:rsidRPr="00D625C4">
              <w:rPr>
                <w:rFonts w:ascii="游明朝" w:eastAsia="游明朝" w:hAnsi="游明朝" w:cs="メイリオ"/>
                <w:sz w:val="24"/>
              </w:rPr>
              <w:fldChar w:fldCharType="end"/>
            </w:r>
          </w:p>
        </w:tc>
        <w:tc>
          <w:tcPr>
            <w:tcW w:w="8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71DD" w14:textId="77777777" w:rsidR="003F62CA" w:rsidRPr="00D625C4" w:rsidRDefault="003F62CA">
            <w:pPr>
              <w:rPr>
                <w:rFonts w:ascii="游明朝" w:eastAsia="游明朝" w:hAnsi="游明朝" w:cs="メイリオ"/>
                <w:sz w:val="24"/>
              </w:rPr>
            </w:pPr>
            <w:r w:rsidRPr="00D625C4">
              <w:rPr>
                <w:rFonts w:ascii="游明朝" w:eastAsia="游明朝" w:hAnsi="游明朝" w:cs="メイリオ"/>
                <w:sz w:val="24"/>
              </w:rPr>
              <w:t>〒</w:t>
            </w:r>
          </w:p>
          <w:p w14:paraId="7D5E075E" w14:textId="77777777" w:rsidR="00DB35E6" w:rsidRPr="00D625C4" w:rsidRDefault="00DB35E6">
            <w:pPr>
              <w:rPr>
                <w:rFonts w:ascii="游明朝" w:eastAsia="游明朝" w:hAnsi="游明朝" w:cs="メイリオ"/>
                <w:sz w:val="24"/>
              </w:rPr>
            </w:pPr>
          </w:p>
          <w:p w14:paraId="1B4DAA6B" w14:textId="77777777" w:rsidR="003F62CA" w:rsidRPr="00D625C4" w:rsidRDefault="003F62CA">
            <w:pPr>
              <w:rPr>
                <w:rFonts w:ascii="游明朝" w:eastAsia="游明朝" w:hAnsi="游明朝" w:cs="メイリオ"/>
                <w:sz w:val="24"/>
              </w:rPr>
            </w:pPr>
            <w:r w:rsidRPr="00D625C4">
              <w:rPr>
                <w:rFonts w:ascii="游明朝" w:eastAsia="游明朝" w:hAnsi="游明朝" w:cs="メイリオ"/>
                <w:sz w:val="24"/>
              </w:rPr>
              <w:t>TEL</w:t>
            </w:r>
          </w:p>
        </w:tc>
      </w:tr>
      <w:tr w:rsidR="003F62CA" w:rsidRPr="00D625C4" w14:paraId="643A0D01" w14:textId="77777777" w:rsidTr="00DB35E6">
        <w:trPr>
          <w:cantSplit/>
          <w:trHeight w:val="24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BB4F" w14:textId="77777777" w:rsidR="003F62CA" w:rsidRPr="00D625C4" w:rsidRDefault="003F62CA">
            <w:pPr>
              <w:jc w:val="center"/>
              <w:rPr>
                <w:rFonts w:ascii="游明朝" w:eastAsia="游明朝" w:hAnsi="游明朝" w:cs="メイリオ"/>
                <w:sz w:val="24"/>
              </w:rPr>
            </w:pPr>
            <w:r w:rsidRPr="00D625C4">
              <w:rPr>
                <w:rFonts w:ascii="游明朝" w:eastAsia="游明朝" w:hAnsi="游明朝" w:cs="メイリオ"/>
                <w:sz w:val="24"/>
              </w:rPr>
              <w:t>所属機関</w:t>
            </w:r>
          </w:p>
          <w:p w14:paraId="48FF9AE4" w14:textId="77777777" w:rsidR="003F62CA" w:rsidRPr="00D625C4" w:rsidRDefault="003F62CA">
            <w:pPr>
              <w:jc w:val="center"/>
              <w:rPr>
                <w:rFonts w:ascii="游明朝" w:eastAsia="游明朝" w:hAnsi="游明朝" w:cs="メイリオ"/>
                <w:sz w:val="24"/>
              </w:rPr>
            </w:pPr>
            <w:r w:rsidRPr="00D625C4">
              <w:rPr>
                <w:rFonts w:ascii="游明朝" w:eastAsia="游明朝" w:hAnsi="游明朝" w:cs="メイリオ"/>
                <w:sz w:val="24"/>
              </w:rPr>
              <w:t>名　　称</w:t>
            </w:r>
          </w:p>
        </w:tc>
        <w:tc>
          <w:tcPr>
            <w:tcW w:w="8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0AD3" w14:textId="77777777" w:rsidR="003F62CA" w:rsidRPr="00D625C4" w:rsidRDefault="003F62CA">
            <w:pPr>
              <w:rPr>
                <w:rFonts w:ascii="游明朝" w:eastAsia="游明朝" w:hAnsi="游明朝" w:cs="メイリオ"/>
                <w:sz w:val="24"/>
              </w:rPr>
            </w:pPr>
          </w:p>
        </w:tc>
      </w:tr>
      <w:tr w:rsidR="003F62CA" w:rsidRPr="00D625C4" w14:paraId="4BE4E2BF" w14:textId="77777777" w:rsidTr="00DB35E6">
        <w:trPr>
          <w:cantSplit/>
          <w:trHeight w:val="24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BCBA" w14:textId="77777777" w:rsidR="003F62CA" w:rsidRPr="00D625C4" w:rsidRDefault="003F62CA">
            <w:pPr>
              <w:jc w:val="center"/>
              <w:rPr>
                <w:rFonts w:ascii="游明朝" w:eastAsia="游明朝" w:hAnsi="游明朝" w:cs="メイリオ"/>
                <w:sz w:val="24"/>
              </w:rPr>
            </w:pPr>
            <w:r w:rsidRPr="00D625C4">
              <w:rPr>
                <w:rFonts w:ascii="游明朝" w:eastAsia="游明朝" w:hAnsi="游明朝" w:cs="メイリオ"/>
                <w:sz w:val="24"/>
              </w:rPr>
              <w:fldChar w:fldCharType="begin"/>
            </w:r>
            <w:r w:rsidRPr="00D625C4">
              <w:rPr>
                <w:rFonts w:ascii="游明朝" w:eastAsia="游明朝" w:hAnsi="游明朝" w:cs="メイリオ"/>
                <w:sz w:val="24"/>
              </w:rPr>
              <w:instrText xml:space="preserve"> eq \o\ad(所在地,　　　　)</w:instrText>
            </w:r>
            <w:r w:rsidRPr="00D625C4">
              <w:rPr>
                <w:rFonts w:ascii="游明朝" w:eastAsia="游明朝" w:hAnsi="游明朝" w:cs="メイリオ"/>
                <w:sz w:val="24"/>
              </w:rPr>
              <w:fldChar w:fldCharType="end"/>
            </w:r>
          </w:p>
        </w:tc>
        <w:tc>
          <w:tcPr>
            <w:tcW w:w="8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EB7D" w14:textId="77777777" w:rsidR="003F62CA" w:rsidRPr="00D625C4" w:rsidRDefault="003F62CA">
            <w:pPr>
              <w:rPr>
                <w:rFonts w:ascii="游明朝" w:eastAsia="游明朝" w:hAnsi="游明朝" w:cs="メイリオ"/>
                <w:sz w:val="24"/>
              </w:rPr>
            </w:pPr>
            <w:r w:rsidRPr="00D625C4">
              <w:rPr>
                <w:rFonts w:ascii="游明朝" w:eastAsia="游明朝" w:hAnsi="游明朝" w:cs="メイリオ"/>
                <w:sz w:val="24"/>
              </w:rPr>
              <w:t>〒</w:t>
            </w:r>
          </w:p>
          <w:p w14:paraId="1C33CB91" w14:textId="77777777" w:rsidR="003F62CA" w:rsidRPr="00D625C4" w:rsidRDefault="003F62CA">
            <w:pPr>
              <w:rPr>
                <w:rFonts w:ascii="游明朝" w:eastAsia="游明朝" w:hAnsi="游明朝" w:cs="メイリオ"/>
                <w:sz w:val="10"/>
              </w:rPr>
            </w:pPr>
          </w:p>
          <w:p w14:paraId="0A153326" w14:textId="77777777" w:rsidR="003F62CA" w:rsidRPr="00D625C4" w:rsidRDefault="003F62CA">
            <w:pPr>
              <w:rPr>
                <w:rFonts w:ascii="游明朝" w:eastAsia="游明朝" w:hAnsi="游明朝" w:cs="メイリオ"/>
                <w:sz w:val="24"/>
              </w:rPr>
            </w:pPr>
            <w:r w:rsidRPr="00D625C4">
              <w:rPr>
                <w:rFonts w:ascii="游明朝" w:eastAsia="游明朝" w:hAnsi="游明朝" w:cs="メイリオ"/>
                <w:sz w:val="24"/>
              </w:rPr>
              <w:t>TEL　　　　　　　　　　FAX</w:t>
            </w:r>
          </w:p>
          <w:p w14:paraId="6A57F87E" w14:textId="77777777" w:rsidR="003F62CA" w:rsidRPr="00D625C4" w:rsidRDefault="003F62CA">
            <w:pPr>
              <w:rPr>
                <w:rFonts w:ascii="游明朝" w:eastAsia="游明朝" w:hAnsi="游明朝" w:cs="メイリオ"/>
                <w:sz w:val="24"/>
              </w:rPr>
            </w:pPr>
            <w:r w:rsidRPr="00D625C4">
              <w:rPr>
                <w:rFonts w:ascii="游明朝" w:eastAsia="游明朝" w:hAnsi="游明朝" w:cs="メイリオ"/>
                <w:sz w:val="24"/>
              </w:rPr>
              <w:t>Eﾒｰﾙｱﾄﾞﾚｽ：</w:t>
            </w:r>
          </w:p>
        </w:tc>
      </w:tr>
      <w:tr w:rsidR="003F62CA" w:rsidRPr="00D625C4" w14:paraId="77964E9F" w14:textId="77777777" w:rsidTr="00DB35E6">
        <w:trPr>
          <w:cantSplit/>
          <w:trHeight w:val="712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A596" w14:textId="77777777" w:rsidR="003F62CA" w:rsidRPr="00D625C4" w:rsidRDefault="003F62CA">
            <w:pPr>
              <w:jc w:val="center"/>
              <w:rPr>
                <w:rFonts w:ascii="游明朝" w:eastAsia="游明朝" w:hAnsi="游明朝" w:cs="メイリオ"/>
                <w:sz w:val="24"/>
                <w:szCs w:val="24"/>
              </w:rPr>
            </w:pPr>
            <w:r w:rsidRPr="00D625C4">
              <w:rPr>
                <w:rFonts w:ascii="游明朝" w:eastAsia="游明朝" w:hAnsi="游明朝" w:cs="メイリオ"/>
                <w:sz w:val="24"/>
                <w:szCs w:val="24"/>
              </w:rPr>
              <w:t>専門分野</w:t>
            </w:r>
          </w:p>
        </w:tc>
        <w:tc>
          <w:tcPr>
            <w:tcW w:w="8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2A0E" w14:textId="77777777" w:rsidR="003F62CA" w:rsidRPr="00D625C4" w:rsidRDefault="003F62CA">
            <w:pPr>
              <w:rPr>
                <w:rFonts w:ascii="游明朝" w:eastAsia="游明朝" w:hAnsi="游明朝" w:cs="メイリオ"/>
                <w:sz w:val="24"/>
                <w:szCs w:val="24"/>
              </w:rPr>
            </w:pPr>
            <w:r w:rsidRPr="00D625C4">
              <w:rPr>
                <w:rFonts w:ascii="游明朝" w:eastAsia="游明朝" w:hAnsi="游明朝" w:cs="メイリオ"/>
                <w:sz w:val="24"/>
                <w:szCs w:val="24"/>
              </w:rPr>
              <w:t>外科・内科</w:t>
            </w:r>
            <w:r w:rsidR="00D14BB6" w:rsidRPr="00D625C4">
              <w:rPr>
                <w:rFonts w:ascii="游明朝" w:eastAsia="游明朝" w:hAnsi="游明朝" w:cs="メイリオ" w:hint="eastAsia"/>
                <w:sz w:val="24"/>
                <w:szCs w:val="24"/>
              </w:rPr>
              <w:t>・小児科・他</w:t>
            </w:r>
          </w:p>
        </w:tc>
      </w:tr>
      <w:tr w:rsidR="003F62CA" w:rsidRPr="00D625C4" w14:paraId="4D27D8A4" w14:textId="77777777" w:rsidTr="00DB35E6">
        <w:trPr>
          <w:cantSplit/>
          <w:trHeight w:val="1194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2D69" w14:textId="77777777" w:rsidR="003F62CA" w:rsidRPr="00D625C4" w:rsidRDefault="003F62CA">
            <w:pPr>
              <w:jc w:val="center"/>
              <w:rPr>
                <w:rFonts w:ascii="游明朝" w:eastAsia="游明朝" w:hAnsi="游明朝" w:cs="メイリオ"/>
                <w:sz w:val="24"/>
              </w:rPr>
            </w:pPr>
            <w:r w:rsidRPr="00D625C4">
              <w:rPr>
                <w:rFonts w:ascii="游明朝" w:eastAsia="游明朝" w:hAnsi="游明朝" w:cs="メイリオ"/>
                <w:sz w:val="24"/>
              </w:rPr>
              <w:t>学　　歴</w:t>
            </w:r>
          </w:p>
        </w:tc>
        <w:tc>
          <w:tcPr>
            <w:tcW w:w="8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F486" w14:textId="77777777" w:rsidR="003F62CA" w:rsidRPr="00D625C4" w:rsidRDefault="003F62CA">
            <w:pPr>
              <w:rPr>
                <w:rFonts w:ascii="游明朝" w:eastAsia="游明朝" w:hAnsi="游明朝" w:cs="メイリオ"/>
                <w:sz w:val="24"/>
              </w:rPr>
            </w:pPr>
            <w:r w:rsidRPr="00D625C4">
              <w:rPr>
                <w:rFonts w:ascii="游明朝" w:eastAsia="游明朝" w:hAnsi="游明朝" w:cs="メイリオ"/>
                <w:sz w:val="24"/>
              </w:rPr>
              <w:t xml:space="preserve">　　　　　　大学　　　　学部　　　　学科　　　　　年卒業</w:t>
            </w:r>
          </w:p>
          <w:p w14:paraId="2C0EC1A6" w14:textId="77777777" w:rsidR="003F62CA" w:rsidRPr="00D625C4" w:rsidRDefault="003F62CA">
            <w:pPr>
              <w:rPr>
                <w:rFonts w:ascii="游明朝" w:eastAsia="游明朝" w:hAnsi="游明朝" w:cs="メイリオ"/>
                <w:sz w:val="24"/>
              </w:rPr>
            </w:pPr>
            <w:r w:rsidRPr="00D625C4">
              <w:rPr>
                <w:rFonts w:ascii="游明朝" w:eastAsia="游明朝" w:hAnsi="游明朝" w:cs="メイリオ"/>
                <w:sz w:val="24"/>
              </w:rPr>
              <w:t xml:space="preserve">　　　　　　大学院　　　　　　　　研究科</w:t>
            </w:r>
          </w:p>
        </w:tc>
      </w:tr>
      <w:tr w:rsidR="003F62CA" w:rsidRPr="00D625C4" w14:paraId="55608863" w14:textId="77777777" w:rsidTr="00DB35E6">
        <w:trPr>
          <w:cantSplit/>
          <w:trHeight w:val="63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F588" w14:textId="77777777" w:rsidR="003F62CA" w:rsidRPr="00D625C4" w:rsidRDefault="003F62CA">
            <w:pPr>
              <w:jc w:val="center"/>
              <w:rPr>
                <w:rFonts w:ascii="游明朝" w:eastAsia="游明朝" w:hAnsi="游明朝" w:cs="メイリオ"/>
                <w:sz w:val="24"/>
              </w:rPr>
            </w:pPr>
            <w:r w:rsidRPr="00D625C4">
              <w:rPr>
                <w:rFonts w:ascii="游明朝" w:eastAsia="游明朝" w:hAnsi="游明朝" w:cs="メイリオ"/>
                <w:sz w:val="24"/>
              </w:rPr>
              <w:t>職　　名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0FBD" w14:textId="77777777" w:rsidR="003F62CA" w:rsidRPr="00D625C4" w:rsidRDefault="003F62CA">
            <w:pPr>
              <w:rPr>
                <w:rFonts w:ascii="游明朝" w:eastAsia="游明朝" w:hAnsi="游明朝" w:cs="メイリオ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9B61" w14:textId="77777777" w:rsidR="003F62CA" w:rsidRPr="00D625C4" w:rsidRDefault="003F62CA">
            <w:pPr>
              <w:jc w:val="center"/>
              <w:rPr>
                <w:rFonts w:ascii="游明朝" w:eastAsia="游明朝" w:hAnsi="游明朝" w:cs="メイリオ"/>
                <w:sz w:val="24"/>
              </w:rPr>
            </w:pPr>
            <w:r w:rsidRPr="00D625C4">
              <w:rPr>
                <w:rFonts w:ascii="游明朝" w:eastAsia="游明朝" w:hAnsi="游明朝" w:cs="メイリオ"/>
                <w:sz w:val="24"/>
              </w:rPr>
              <w:t>学　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AA4A" w14:textId="77777777" w:rsidR="003F62CA" w:rsidRPr="00D625C4" w:rsidRDefault="003F62CA">
            <w:pPr>
              <w:rPr>
                <w:rFonts w:ascii="游明朝" w:eastAsia="游明朝" w:hAnsi="游明朝" w:cs="メイリオ"/>
                <w:sz w:val="24"/>
              </w:rPr>
            </w:pPr>
          </w:p>
        </w:tc>
      </w:tr>
      <w:tr w:rsidR="003F62CA" w:rsidRPr="00D625C4" w14:paraId="3FBF3EA7" w14:textId="77777777" w:rsidTr="00DB35E6">
        <w:trPr>
          <w:cantSplit/>
          <w:trHeight w:val="63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1DF2" w14:textId="77777777" w:rsidR="003F62CA" w:rsidRPr="00D625C4" w:rsidRDefault="003F62CA">
            <w:pPr>
              <w:jc w:val="center"/>
              <w:rPr>
                <w:rFonts w:ascii="游明朝" w:eastAsia="游明朝" w:hAnsi="游明朝" w:cs="メイリオ"/>
                <w:sz w:val="24"/>
              </w:rPr>
            </w:pPr>
            <w:r w:rsidRPr="00D625C4">
              <w:rPr>
                <w:rFonts w:ascii="游明朝" w:eastAsia="游明朝" w:hAnsi="游明朝" w:cs="メイリオ"/>
                <w:sz w:val="24"/>
              </w:rPr>
              <w:fldChar w:fldCharType="begin"/>
            </w:r>
            <w:r w:rsidRPr="00D625C4">
              <w:rPr>
                <w:rFonts w:ascii="游明朝" w:eastAsia="游明朝" w:hAnsi="游明朝" w:cs="メイリオ"/>
                <w:sz w:val="24"/>
              </w:rPr>
              <w:instrText xml:space="preserve"> eq \o\ad(連絡先,　　　　)</w:instrText>
            </w:r>
            <w:r w:rsidRPr="00D625C4">
              <w:rPr>
                <w:rFonts w:ascii="游明朝" w:eastAsia="游明朝" w:hAnsi="游明朝" w:cs="メイリオ"/>
                <w:sz w:val="24"/>
              </w:rPr>
              <w:fldChar w:fldCharType="end"/>
            </w:r>
          </w:p>
        </w:tc>
        <w:tc>
          <w:tcPr>
            <w:tcW w:w="8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C0E7" w14:textId="77777777" w:rsidR="003F62CA" w:rsidRPr="00D625C4" w:rsidRDefault="003F62CA">
            <w:pPr>
              <w:rPr>
                <w:rFonts w:ascii="游明朝" w:eastAsia="游明朝" w:hAnsi="游明朝" w:cs="メイリオ"/>
                <w:sz w:val="24"/>
              </w:rPr>
            </w:pPr>
            <w:r w:rsidRPr="00D625C4">
              <w:rPr>
                <w:rFonts w:ascii="游明朝" w:eastAsia="游明朝" w:hAnsi="游明朝" w:cs="メイリオ"/>
                <w:sz w:val="24"/>
              </w:rPr>
              <w:t>〔　現住所　・　所属機関　〕を○で囲んで下さい。</w:t>
            </w:r>
          </w:p>
        </w:tc>
      </w:tr>
    </w:tbl>
    <w:p w14:paraId="26D35341" w14:textId="77777777" w:rsidR="0082460B" w:rsidRPr="00D625C4" w:rsidRDefault="0082460B" w:rsidP="003F62CA">
      <w:pPr>
        <w:rPr>
          <w:rFonts w:ascii="游明朝" w:eastAsia="游明朝" w:hAnsi="游明朝" w:cs="メイリオ"/>
          <w:sz w:val="22"/>
          <w:szCs w:val="22"/>
        </w:rPr>
      </w:pPr>
    </w:p>
    <w:p w14:paraId="142D9C23" w14:textId="3817B19A" w:rsidR="003F62CA" w:rsidRPr="00D625C4" w:rsidRDefault="0082460B" w:rsidP="003F62CA">
      <w:pPr>
        <w:rPr>
          <w:rFonts w:ascii="游明朝" w:eastAsia="游明朝" w:hAnsi="游明朝" w:cs="メイリオ"/>
          <w:sz w:val="24"/>
          <w:u w:val="single"/>
        </w:rPr>
      </w:pPr>
      <w:r w:rsidRPr="00D625C4">
        <w:rPr>
          <w:rFonts w:ascii="游明朝" w:eastAsia="游明朝" w:hAnsi="游明朝" w:cs="メイリオ"/>
          <w:sz w:val="24"/>
          <w:u w:val="single"/>
        </w:rPr>
        <w:t>推薦</w:t>
      </w:r>
      <w:r w:rsidR="00047DDE" w:rsidRPr="005D6A64">
        <w:rPr>
          <w:rFonts w:ascii="游明朝" w:eastAsia="游明朝" w:hAnsi="游明朝" w:cs="メイリオ" w:hint="eastAsia"/>
          <w:b/>
          <w:bCs/>
          <w:sz w:val="24"/>
          <w:u w:val="single"/>
        </w:rPr>
        <w:t>理　事</w:t>
      </w:r>
      <w:r w:rsidR="003F62CA" w:rsidRPr="00D625C4">
        <w:rPr>
          <w:rFonts w:ascii="游明朝" w:eastAsia="游明朝" w:hAnsi="游明朝" w:cs="メイリオ"/>
          <w:sz w:val="24"/>
          <w:u w:val="single"/>
        </w:rPr>
        <w:t xml:space="preserve">　氏　名　　　　　　　　　　　　　　　　　　　　　印　　</w:t>
      </w:r>
    </w:p>
    <w:p w14:paraId="34CBB50B" w14:textId="77777777" w:rsidR="00DB35E6" w:rsidRPr="00D625C4" w:rsidRDefault="00DB35E6" w:rsidP="003F62CA">
      <w:pPr>
        <w:rPr>
          <w:rFonts w:ascii="游明朝" w:eastAsia="游明朝" w:hAnsi="游明朝" w:cs="メイリオ"/>
          <w:sz w:val="10"/>
          <w:u w:val="single"/>
        </w:rPr>
      </w:pPr>
    </w:p>
    <w:p w14:paraId="05ED4808" w14:textId="1CAE4267" w:rsidR="003F62CA" w:rsidRPr="00D625C4" w:rsidRDefault="0082460B" w:rsidP="003F62CA">
      <w:pPr>
        <w:rPr>
          <w:rFonts w:ascii="游明朝" w:eastAsia="游明朝" w:hAnsi="游明朝" w:cs="メイリオ"/>
          <w:sz w:val="24"/>
          <w:u w:val="single"/>
        </w:rPr>
      </w:pPr>
      <w:r w:rsidRPr="00D625C4">
        <w:rPr>
          <w:rFonts w:ascii="游明朝" w:eastAsia="游明朝" w:hAnsi="游明朝" w:cs="メイリオ"/>
          <w:sz w:val="24"/>
          <w:u w:val="single"/>
        </w:rPr>
        <w:t>推薦</w:t>
      </w:r>
      <w:r w:rsidRPr="005D6A64">
        <w:rPr>
          <w:rFonts w:ascii="游明朝" w:eastAsia="游明朝" w:hAnsi="游明朝" w:cs="メイリオ"/>
          <w:b/>
          <w:bCs/>
          <w:sz w:val="24"/>
          <w:u w:val="single"/>
        </w:rPr>
        <w:t>代</w:t>
      </w:r>
      <w:r w:rsidR="003F62CA" w:rsidRPr="005D6A64">
        <w:rPr>
          <w:rFonts w:ascii="游明朝" w:eastAsia="游明朝" w:hAnsi="游明朝" w:cs="メイリオ"/>
          <w:b/>
          <w:bCs/>
          <w:sz w:val="24"/>
          <w:u w:val="single"/>
        </w:rPr>
        <w:t>議員</w:t>
      </w:r>
      <w:r w:rsidR="003F62CA" w:rsidRPr="00D625C4">
        <w:rPr>
          <w:rFonts w:ascii="游明朝" w:eastAsia="游明朝" w:hAnsi="游明朝" w:cs="メイリオ"/>
          <w:sz w:val="24"/>
          <w:u w:val="single"/>
        </w:rPr>
        <w:t xml:space="preserve">　氏　名　　　　　　　　　　　　　　　　　　　　　印　　</w:t>
      </w:r>
    </w:p>
    <w:sectPr w:rsidR="003F62CA" w:rsidRPr="00D625C4" w:rsidSect="008B7572">
      <w:footerReference w:type="default" r:id="rId7"/>
      <w:pgSz w:w="11906" w:h="16838" w:code="9"/>
      <w:pgMar w:top="851" w:right="924" w:bottom="851" w:left="1418" w:header="851" w:footer="290" w:gutter="0"/>
      <w:cols w:space="425"/>
      <w:docGrid w:type="linesAndChars" w:linePitch="291" w:charSpace="-38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4AFF9" w14:textId="77777777" w:rsidR="00FF6DED" w:rsidRDefault="00FF6DED" w:rsidP="00DB35E6">
      <w:r>
        <w:separator/>
      </w:r>
    </w:p>
  </w:endnote>
  <w:endnote w:type="continuationSeparator" w:id="0">
    <w:p w14:paraId="3BC41B5A" w14:textId="77777777" w:rsidR="00FF6DED" w:rsidRDefault="00FF6DED" w:rsidP="00DB3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A7828" w14:textId="77777777" w:rsidR="008B7572" w:rsidRPr="00D625C4" w:rsidRDefault="008B7572" w:rsidP="008B7572">
    <w:pPr>
      <w:jc w:val="right"/>
      <w:rPr>
        <w:rFonts w:ascii="游明朝" w:eastAsia="游明朝" w:hAnsi="游明朝" w:cs="メイリオ"/>
        <w:sz w:val="22"/>
        <w:szCs w:val="22"/>
      </w:rPr>
    </w:pPr>
    <w:r w:rsidRPr="00D625C4">
      <w:rPr>
        <w:rFonts w:ascii="游明朝" w:eastAsia="游明朝" w:hAnsi="游明朝" w:cs="メイリオ" w:hint="eastAsia"/>
        <w:sz w:val="22"/>
        <w:szCs w:val="22"/>
      </w:rPr>
      <w:t>※</w:t>
    </w:r>
    <w:r w:rsidRPr="00D625C4">
      <w:rPr>
        <w:rFonts w:ascii="游明朝" w:eastAsia="游明朝" w:hAnsi="游明朝" w:cs="メイリオ"/>
        <w:sz w:val="22"/>
        <w:szCs w:val="22"/>
      </w:rPr>
      <w:t>（再選の場合</w:t>
    </w:r>
    <w:r>
      <w:rPr>
        <w:rFonts w:ascii="游明朝" w:eastAsia="游明朝" w:hAnsi="游明朝" w:cs="メイリオ" w:hint="eastAsia"/>
        <w:sz w:val="22"/>
        <w:szCs w:val="22"/>
      </w:rPr>
      <w:t>、</w:t>
    </w:r>
    <w:r w:rsidRPr="00D625C4">
      <w:rPr>
        <w:rFonts w:ascii="游明朝" w:eastAsia="游明朝" w:hAnsi="游明朝" w:cs="メイリオ"/>
        <w:sz w:val="22"/>
        <w:szCs w:val="22"/>
      </w:rPr>
      <w:t>推薦</w:t>
    </w:r>
    <w:r>
      <w:rPr>
        <w:rFonts w:ascii="游明朝" w:eastAsia="游明朝" w:hAnsi="游明朝" w:cs="メイリオ" w:hint="eastAsia"/>
        <w:sz w:val="22"/>
        <w:szCs w:val="22"/>
      </w:rPr>
      <w:t>者の署名捺印</w:t>
    </w:r>
    <w:r w:rsidRPr="00D625C4">
      <w:rPr>
        <w:rFonts w:ascii="游明朝" w:eastAsia="游明朝" w:hAnsi="游明朝" w:cs="メイリオ"/>
        <w:sz w:val="22"/>
        <w:szCs w:val="22"/>
      </w:rPr>
      <w:t>は不要です）</w:t>
    </w:r>
  </w:p>
  <w:p w14:paraId="15DC057B" w14:textId="77777777" w:rsidR="008B7572" w:rsidRPr="008B7572" w:rsidRDefault="008B757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5399E" w14:textId="77777777" w:rsidR="00FF6DED" w:rsidRDefault="00FF6DED" w:rsidP="00DB35E6">
      <w:r>
        <w:separator/>
      </w:r>
    </w:p>
  </w:footnote>
  <w:footnote w:type="continuationSeparator" w:id="0">
    <w:p w14:paraId="0AB313CC" w14:textId="77777777" w:rsidR="00FF6DED" w:rsidRDefault="00FF6DED" w:rsidP="00DB3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4"/>
      <w:numFmt w:val="decimalFullWidth"/>
      <w:lvlText w:val="第%1条"/>
      <w:lvlJc w:val="left"/>
      <w:pPr>
        <w:tabs>
          <w:tab w:val="num" w:pos="1120"/>
        </w:tabs>
        <w:ind w:left="1120" w:hanging="1120"/>
      </w:pPr>
      <w:rPr>
        <w:rFonts w:hint="eastAsia"/>
      </w:rPr>
    </w:lvl>
  </w:abstractNum>
  <w:abstractNum w:abstractNumId="1" w15:restartNumberingAfterBreak="0">
    <w:nsid w:val="00000002"/>
    <w:multiLevelType w:val="singleLevel"/>
    <w:tmpl w:val="00000000"/>
    <w:lvl w:ilvl="0">
      <w:start w:val="14"/>
      <w:numFmt w:val="decimalFullWidth"/>
      <w:lvlText w:val="第%1条"/>
      <w:lvlJc w:val="left"/>
      <w:pPr>
        <w:tabs>
          <w:tab w:val="num" w:pos="880"/>
        </w:tabs>
        <w:ind w:left="880" w:hanging="880"/>
      </w:pPr>
      <w:rPr>
        <w:rFonts w:hint="eastAsia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037F6077"/>
    <w:multiLevelType w:val="singleLevel"/>
    <w:tmpl w:val="1C8A43B2"/>
    <w:lvl w:ilvl="0">
      <w:start w:val="2"/>
      <w:numFmt w:val="decimalFullWidth"/>
      <w:lvlText w:val="%1）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4" w15:restartNumberingAfterBreak="0">
    <w:nsid w:val="062C662D"/>
    <w:multiLevelType w:val="singleLevel"/>
    <w:tmpl w:val="EFECC5B6"/>
    <w:lvl w:ilvl="0">
      <w:start w:val="1"/>
      <w:numFmt w:val="decimalFullWidth"/>
      <w:lvlText w:val="%1）"/>
      <w:lvlJc w:val="left"/>
      <w:pPr>
        <w:tabs>
          <w:tab w:val="num" w:pos="1021"/>
        </w:tabs>
        <w:ind w:left="1021" w:hanging="454"/>
      </w:pPr>
      <w:rPr>
        <w:rFonts w:hint="eastAsia"/>
      </w:rPr>
    </w:lvl>
  </w:abstractNum>
  <w:abstractNum w:abstractNumId="5" w15:restartNumberingAfterBreak="0">
    <w:nsid w:val="06D96FBE"/>
    <w:multiLevelType w:val="singleLevel"/>
    <w:tmpl w:val="56E26DC8"/>
    <w:lvl w:ilvl="0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6" w15:restartNumberingAfterBreak="0">
    <w:nsid w:val="0A2313DC"/>
    <w:multiLevelType w:val="singleLevel"/>
    <w:tmpl w:val="07907A6C"/>
    <w:lvl w:ilvl="0">
      <w:start w:val="6"/>
      <w:numFmt w:val="decimalFullWidth"/>
      <w:lvlText w:val="%1）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7" w15:restartNumberingAfterBreak="0">
    <w:nsid w:val="0CA0144A"/>
    <w:multiLevelType w:val="singleLevel"/>
    <w:tmpl w:val="3D7E9B60"/>
    <w:lvl w:ilvl="0">
      <w:start w:val="1"/>
      <w:numFmt w:val="decimalFullWidth"/>
      <w:lvlText w:val="%1）"/>
      <w:lvlJc w:val="left"/>
      <w:pPr>
        <w:tabs>
          <w:tab w:val="num" w:pos="1331"/>
        </w:tabs>
        <w:ind w:left="1331" w:hanging="480"/>
      </w:pPr>
      <w:rPr>
        <w:rFonts w:hint="eastAsia"/>
      </w:rPr>
    </w:lvl>
  </w:abstractNum>
  <w:abstractNum w:abstractNumId="8" w15:restartNumberingAfterBreak="0">
    <w:nsid w:val="0E4D631F"/>
    <w:multiLevelType w:val="singleLevel"/>
    <w:tmpl w:val="BD54DF20"/>
    <w:lvl w:ilvl="0">
      <w:start w:val="15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</w:abstractNum>
  <w:abstractNum w:abstractNumId="9" w15:restartNumberingAfterBreak="0">
    <w:nsid w:val="168C399B"/>
    <w:multiLevelType w:val="singleLevel"/>
    <w:tmpl w:val="5296D03A"/>
    <w:lvl w:ilvl="0">
      <w:start w:val="16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</w:abstractNum>
  <w:abstractNum w:abstractNumId="10" w15:restartNumberingAfterBreak="0">
    <w:nsid w:val="17C81607"/>
    <w:multiLevelType w:val="singleLevel"/>
    <w:tmpl w:val="A04E4FA4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1" w15:restartNumberingAfterBreak="0">
    <w:nsid w:val="1A6D0FB7"/>
    <w:multiLevelType w:val="hybridMultilevel"/>
    <w:tmpl w:val="E9F04544"/>
    <w:lvl w:ilvl="0" w:tplc="9A88E404">
      <w:start w:val="1"/>
      <w:numFmt w:val="bullet"/>
      <w:lvlText w:val="・"/>
      <w:lvlJc w:val="left"/>
      <w:pPr>
        <w:tabs>
          <w:tab w:val="num" w:pos="1815"/>
        </w:tabs>
        <w:ind w:left="1815" w:hanging="360"/>
      </w:pPr>
      <w:rPr>
        <w:rFonts w:ascii="平成明朝" w:eastAsia="平成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15"/>
        </w:tabs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35"/>
        </w:tabs>
        <w:ind w:left="5235" w:hanging="420"/>
      </w:pPr>
      <w:rPr>
        <w:rFonts w:ascii="Wingdings" w:hAnsi="Wingdings" w:hint="default"/>
      </w:rPr>
    </w:lvl>
  </w:abstractNum>
  <w:abstractNum w:abstractNumId="12" w15:restartNumberingAfterBreak="0">
    <w:nsid w:val="223801AC"/>
    <w:multiLevelType w:val="singleLevel"/>
    <w:tmpl w:val="83CA539C"/>
    <w:lvl w:ilvl="0">
      <w:start w:val="2"/>
      <w:numFmt w:val="decimal"/>
      <w:lvlText w:val="%1）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13" w15:restartNumberingAfterBreak="0">
    <w:nsid w:val="23300E10"/>
    <w:multiLevelType w:val="singleLevel"/>
    <w:tmpl w:val="513037F2"/>
    <w:lvl w:ilvl="0">
      <w:start w:val="1"/>
      <w:numFmt w:val="decimalEnclosedCircle"/>
      <w:lvlText w:val="%1"/>
      <w:lvlJc w:val="left"/>
      <w:pPr>
        <w:tabs>
          <w:tab w:val="num" w:pos="1020"/>
        </w:tabs>
        <w:ind w:left="1020" w:hanging="480"/>
      </w:pPr>
      <w:rPr>
        <w:rFonts w:hint="eastAsia"/>
      </w:rPr>
    </w:lvl>
  </w:abstractNum>
  <w:abstractNum w:abstractNumId="14" w15:restartNumberingAfterBreak="0">
    <w:nsid w:val="25322C3B"/>
    <w:multiLevelType w:val="singleLevel"/>
    <w:tmpl w:val="3DDCA120"/>
    <w:lvl w:ilvl="0">
      <w:start w:val="13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</w:abstractNum>
  <w:abstractNum w:abstractNumId="15" w15:restartNumberingAfterBreak="0">
    <w:nsid w:val="26D02149"/>
    <w:multiLevelType w:val="singleLevel"/>
    <w:tmpl w:val="5642A8F2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</w:abstractNum>
  <w:abstractNum w:abstractNumId="16" w15:restartNumberingAfterBreak="0">
    <w:nsid w:val="278D0990"/>
    <w:multiLevelType w:val="singleLevel"/>
    <w:tmpl w:val="0F36DA6E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7" w15:restartNumberingAfterBreak="0">
    <w:nsid w:val="354266C4"/>
    <w:multiLevelType w:val="singleLevel"/>
    <w:tmpl w:val="00000000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8" w15:restartNumberingAfterBreak="0">
    <w:nsid w:val="37FA2802"/>
    <w:multiLevelType w:val="singleLevel"/>
    <w:tmpl w:val="2168E45A"/>
    <w:lvl w:ilvl="0">
      <w:start w:val="1"/>
      <w:numFmt w:val="decimalFullWidth"/>
      <w:lvlText w:val="%1．"/>
      <w:lvlJc w:val="left"/>
      <w:pPr>
        <w:tabs>
          <w:tab w:val="num" w:pos="624"/>
        </w:tabs>
        <w:ind w:left="624" w:hanging="624"/>
      </w:pPr>
      <w:rPr>
        <w:rFonts w:hint="eastAsia"/>
      </w:rPr>
    </w:lvl>
  </w:abstractNum>
  <w:abstractNum w:abstractNumId="19" w15:restartNumberingAfterBreak="0">
    <w:nsid w:val="3E4C2A0B"/>
    <w:multiLevelType w:val="singleLevel"/>
    <w:tmpl w:val="3E7C8FFC"/>
    <w:lvl w:ilvl="0">
      <w:start w:val="16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</w:abstractNum>
  <w:abstractNum w:abstractNumId="20" w15:restartNumberingAfterBreak="0">
    <w:nsid w:val="3E4E7264"/>
    <w:multiLevelType w:val="singleLevel"/>
    <w:tmpl w:val="51D4B6B8"/>
    <w:lvl w:ilvl="0">
      <w:start w:val="12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</w:abstractNum>
  <w:abstractNum w:abstractNumId="21" w15:restartNumberingAfterBreak="0">
    <w:nsid w:val="40732E4F"/>
    <w:multiLevelType w:val="singleLevel"/>
    <w:tmpl w:val="B28085BA"/>
    <w:lvl w:ilvl="0">
      <w:start w:val="5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2" w15:restartNumberingAfterBreak="0">
    <w:nsid w:val="4C1C063E"/>
    <w:multiLevelType w:val="singleLevel"/>
    <w:tmpl w:val="2E9EAEA4"/>
    <w:lvl w:ilvl="0">
      <w:start w:val="1"/>
      <w:numFmt w:val="decimalFullWidth"/>
      <w:lvlText w:val="%1）"/>
      <w:lvlJc w:val="left"/>
      <w:pPr>
        <w:tabs>
          <w:tab w:val="num" w:pos="1560"/>
        </w:tabs>
        <w:ind w:left="1560" w:hanging="480"/>
      </w:pPr>
      <w:rPr>
        <w:rFonts w:hint="eastAsia"/>
      </w:rPr>
    </w:lvl>
  </w:abstractNum>
  <w:abstractNum w:abstractNumId="23" w15:restartNumberingAfterBreak="0">
    <w:nsid w:val="4C495639"/>
    <w:multiLevelType w:val="hybridMultilevel"/>
    <w:tmpl w:val="0D6ADC5C"/>
    <w:lvl w:ilvl="0" w:tplc="C8B66A52">
      <w:start w:val="12"/>
      <w:numFmt w:val="decimalFullWidth"/>
      <w:lvlText w:val="第%1条"/>
      <w:lvlJc w:val="left"/>
      <w:pPr>
        <w:tabs>
          <w:tab w:val="num" w:pos="1240"/>
        </w:tabs>
        <w:ind w:left="1240" w:hanging="1240"/>
      </w:pPr>
      <w:rPr>
        <w:rFonts w:hint="eastAsia"/>
        <w:u w:val="none"/>
      </w:rPr>
    </w:lvl>
    <w:lvl w:ilvl="1" w:tplc="61D0F2F8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C2B2CAF8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48FA304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E801AFA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4C969BA6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B36833A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5B2E5CE4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EE6A05B0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D004942"/>
    <w:multiLevelType w:val="singleLevel"/>
    <w:tmpl w:val="384C0E20"/>
    <w:lvl w:ilvl="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25" w15:restartNumberingAfterBreak="0">
    <w:nsid w:val="4FF94413"/>
    <w:multiLevelType w:val="hybridMultilevel"/>
    <w:tmpl w:val="174AD4FA"/>
    <w:lvl w:ilvl="0" w:tplc="50844C28">
      <w:start w:val="1"/>
      <w:numFmt w:val="decimal"/>
      <w:lvlText w:val="第%1条"/>
      <w:lvlJc w:val="left"/>
      <w:pPr>
        <w:tabs>
          <w:tab w:val="num" w:pos="1200"/>
        </w:tabs>
        <w:ind w:left="1200" w:hanging="1200"/>
      </w:pPr>
      <w:rPr>
        <w:rFonts w:eastAsia="平成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1531250"/>
    <w:multiLevelType w:val="singleLevel"/>
    <w:tmpl w:val="9328CE3A"/>
    <w:lvl w:ilvl="0">
      <w:start w:val="13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</w:abstractNum>
  <w:abstractNum w:abstractNumId="27" w15:restartNumberingAfterBreak="0">
    <w:nsid w:val="51684641"/>
    <w:multiLevelType w:val="singleLevel"/>
    <w:tmpl w:val="EA3A5FF6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8" w15:restartNumberingAfterBreak="0">
    <w:nsid w:val="5E482E63"/>
    <w:multiLevelType w:val="singleLevel"/>
    <w:tmpl w:val="905CA09A"/>
    <w:lvl w:ilvl="0">
      <w:start w:val="16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</w:abstractNum>
  <w:abstractNum w:abstractNumId="29" w15:restartNumberingAfterBreak="0">
    <w:nsid w:val="63AB68E1"/>
    <w:multiLevelType w:val="singleLevel"/>
    <w:tmpl w:val="8B2C99A4"/>
    <w:lvl w:ilvl="0">
      <w:start w:val="13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</w:abstractNum>
  <w:abstractNum w:abstractNumId="30" w15:restartNumberingAfterBreak="0">
    <w:nsid w:val="67E62994"/>
    <w:multiLevelType w:val="singleLevel"/>
    <w:tmpl w:val="8CD89EB6"/>
    <w:lvl w:ilvl="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1" w15:restartNumberingAfterBreak="0">
    <w:nsid w:val="69AD6FA7"/>
    <w:multiLevelType w:val="hybridMultilevel"/>
    <w:tmpl w:val="E86E83C2"/>
    <w:lvl w:ilvl="0" w:tplc="8B62BFAE">
      <w:start w:val="13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A1F00E6"/>
    <w:multiLevelType w:val="singleLevel"/>
    <w:tmpl w:val="6790767C"/>
    <w:lvl w:ilvl="0">
      <w:start w:val="2"/>
      <w:numFmt w:val="decimalFullWidth"/>
      <w:lvlText w:val="%1）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3" w15:restartNumberingAfterBreak="0">
    <w:nsid w:val="6D9E22C8"/>
    <w:multiLevelType w:val="singleLevel"/>
    <w:tmpl w:val="1952C0EE"/>
    <w:lvl w:ilvl="0">
      <w:start w:val="1"/>
      <w:numFmt w:val="decimal"/>
      <w:lvlText w:val="%1)"/>
      <w:lvlJc w:val="left"/>
      <w:pPr>
        <w:tabs>
          <w:tab w:val="num" w:pos="825"/>
        </w:tabs>
        <w:ind w:left="825" w:hanging="345"/>
      </w:pPr>
      <w:rPr>
        <w:rFonts w:hint="eastAsia"/>
      </w:rPr>
    </w:lvl>
  </w:abstractNum>
  <w:abstractNum w:abstractNumId="34" w15:restartNumberingAfterBreak="0">
    <w:nsid w:val="705711CA"/>
    <w:multiLevelType w:val="singleLevel"/>
    <w:tmpl w:val="2AD6AA9C"/>
    <w:lvl w:ilvl="0">
      <w:start w:val="13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</w:abstractNum>
  <w:abstractNum w:abstractNumId="35" w15:restartNumberingAfterBreak="0">
    <w:nsid w:val="7BBA617A"/>
    <w:multiLevelType w:val="singleLevel"/>
    <w:tmpl w:val="A1827F3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num w:numId="1" w16cid:durableId="583808464">
    <w:abstractNumId w:val="18"/>
  </w:num>
  <w:num w:numId="2" w16cid:durableId="770201996">
    <w:abstractNumId w:val="4"/>
  </w:num>
  <w:num w:numId="3" w16cid:durableId="1823109834">
    <w:abstractNumId w:val="16"/>
  </w:num>
  <w:num w:numId="4" w16cid:durableId="871845466">
    <w:abstractNumId w:val="13"/>
  </w:num>
  <w:num w:numId="5" w16cid:durableId="290138520">
    <w:abstractNumId w:val="22"/>
  </w:num>
  <w:num w:numId="6" w16cid:durableId="260450686">
    <w:abstractNumId w:val="10"/>
  </w:num>
  <w:num w:numId="7" w16cid:durableId="1161236835">
    <w:abstractNumId w:val="27"/>
  </w:num>
  <w:num w:numId="8" w16cid:durableId="734276046">
    <w:abstractNumId w:val="7"/>
  </w:num>
  <w:num w:numId="9" w16cid:durableId="43725642">
    <w:abstractNumId w:val="0"/>
  </w:num>
  <w:num w:numId="10" w16cid:durableId="886448460">
    <w:abstractNumId w:val="1"/>
  </w:num>
  <w:num w:numId="11" w16cid:durableId="1455948105">
    <w:abstractNumId w:val="2"/>
  </w:num>
  <w:num w:numId="12" w16cid:durableId="1869100601">
    <w:abstractNumId w:val="21"/>
  </w:num>
  <w:num w:numId="13" w16cid:durableId="1430932656">
    <w:abstractNumId w:val="30"/>
  </w:num>
  <w:num w:numId="14" w16cid:durableId="146439734">
    <w:abstractNumId w:val="12"/>
  </w:num>
  <w:num w:numId="15" w16cid:durableId="1828394374">
    <w:abstractNumId w:val="5"/>
  </w:num>
  <w:num w:numId="16" w16cid:durableId="360126958">
    <w:abstractNumId w:val="6"/>
  </w:num>
  <w:num w:numId="17" w16cid:durableId="1284190886">
    <w:abstractNumId w:val="32"/>
  </w:num>
  <w:num w:numId="18" w16cid:durableId="1748073128">
    <w:abstractNumId w:val="35"/>
  </w:num>
  <w:num w:numId="19" w16cid:durableId="255872503">
    <w:abstractNumId w:val="24"/>
  </w:num>
  <w:num w:numId="20" w16cid:durableId="135343405">
    <w:abstractNumId w:val="15"/>
  </w:num>
  <w:num w:numId="21" w16cid:durableId="357781003">
    <w:abstractNumId w:val="33"/>
  </w:num>
  <w:num w:numId="22" w16cid:durableId="1894581721">
    <w:abstractNumId w:val="3"/>
  </w:num>
  <w:num w:numId="23" w16cid:durableId="1709598246">
    <w:abstractNumId w:val="17"/>
  </w:num>
  <w:num w:numId="24" w16cid:durableId="1457792606">
    <w:abstractNumId w:val="20"/>
  </w:num>
  <w:num w:numId="25" w16cid:durableId="2031032030">
    <w:abstractNumId w:val="14"/>
  </w:num>
  <w:num w:numId="26" w16cid:durableId="1031347460">
    <w:abstractNumId w:val="34"/>
  </w:num>
  <w:num w:numId="27" w16cid:durableId="465465417">
    <w:abstractNumId w:val="29"/>
  </w:num>
  <w:num w:numId="28" w16cid:durableId="614674947">
    <w:abstractNumId w:val="26"/>
  </w:num>
  <w:num w:numId="29" w16cid:durableId="986015674">
    <w:abstractNumId w:val="8"/>
  </w:num>
  <w:num w:numId="30" w16cid:durableId="1957710860">
    <w:abstractNumId w:val="19"/>
  </w:num>
  <w:num w:numId="31" w16cid:durableId="211119435">
    <w:abstractNumId w:val="9"/>
  </w:num>
  <w:num w:numId="32" w16cid:durableId="1169636330">
    <w:abstractNumId w:val="28"/>
  </w:num>
  <w:num w:numId="33" w16cid:durableId="1128428123">
    <w:abstractNumId w:val="0"/>
  </w:num>
  <w:num w:numId="34" w16cid:durableId="1281693244">
    <w:abstractNumId w:val="1"/>
  </w:num>
  <w:num w:numId="35" w16cid:durableId="972053786">
    <w:abstractNumId w:val="23"/>
  </w:num>
  <w:num w:numId="36" w16cid:durableId="1783955931">
    <w:abstractNumId w:val="31"/>
  </w:num>
  <w:num w:numId="37" w16cid:durableId="1249995527">
    <w:abstractNumId w:val="25"/>
  </w:num>
  <w:num w:numId="38" w16cid:durableId="17347684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6569"/>
    <w:rsid w:val="00014E1F"/>
    <w:rsid w:val="000300E2"/>
    <w:rsid w:val="00033BB1"/>
    <w:rsid w:val="00047DDE"/>
    <w:rsid w:val="000C3584"/>
    <w:rsid w:val="000D03F6"/>
    <w:rsid w:val="000D7515"/>
    <w:rsid w:val="00171462"/>
    <w:rsid w:val="0019670C"/>
    <w:rsid w:val="0027706A"/>
    <w:rsid w:val="002D004B"/>
    <w:rsid w:val="002F7CA5"/>
    <w:rsid w:val="00311D5E"/>
    <w:rsid w:val="00355A6A"/>
    <w:rsid w:val="003A3763"/>
    <w:rsid w:val="003B03F5"/>
    <w:rsid w:val="003B6D38"/>
    <w:rsid w:val="003C1E2C"/>
    <w:rsid w:val="003D6569"/>
    <w:rsid w:val="003E11A0"/>
    <w:rsid w:val="003F62CA"/>
    <w:rsid w:val="00400323"/>
    <w:rsid w:val="00442000"/>
    <w:rsid w:val="00473E08"/>
    <w:rsid w:val="0052665D"/>
    <w:rsid w:val="0056357D"/>
    <w:rsid w:val="00590DF9"/>
    <w:rsid w:val="005A77E2"/>
    <w:rsid w:val="005B4D7E"/>
    <w:rsid w:val="005D2F48"/>
    <w:rsid w:val="005D6A64"/>
    <w:rsid w:val="005F504F"/>
    <w:rsid w:val="006240E7"/>
    <w:rsid w:val="00624FB0"/>
    <w:rsid w:val="00630595"/>
    <w:rsid w:val="00696D73"/>
    <w:rsid w:val="006A49CF"/>
    <w:rsid w:val="006D71CE"/>
    <w:rsid w:val="00704699"/>
    <w:rsid w:val="00731BEF"/>
    <w:rsid w:val="007527D9"/>
    <w:rsid w:val="0076399A"/>
    <w:rsid w:val="007B5410"/>
    <w:rsid w:val="008006EF"/>
    <w:rsid w:val="0082460B"/>
    <w:rsid w:val="008406F3"/>
    <w:rsid w:val="008576FE"/>
    <w:rsid w:val="008B7572"/>
    <w:rsid w:val="008E02D9"/>
    <w:rsid w:val="008E5274"/>
    <w:rsid w:val="008F3EBB"/>
    <w:rsid w:val="00910CB8"/>
    <w:rsid w:val="009430C4"/>
    <w:rsid w:val="00947CB0"/>
    <w:rsid w:val="009A766B"/>
    <w:rsid w:val="009C04BE"/>
    <w:rsid w:val="009E7B1E"/>
    <w:rsid w:val="00A23DBB"/>
    <w:rsid w:val="00A2535F"/>
    <w:rsid w:val="00A717D8"/>
    <w:rsid w:val="00A96112"/>
    <w:rsid w:val="00AA427C"/>
    <w:rsid w:val="00AD56DF"/>
    <w:rsid w:val="00AF5116"/>
    <w:rsid w:val="00B35FB4"/>
    <w:rsid w:val="00B608CC"/>
    <w:rsid w:val="00B60C14"/>
    <w:rsid w:val="00B733E7"/>
    <w:rsid w:val="00BD516A"/>
    <w:rsid w:val="00BE1711"/>
    <w:rsid w:val="00C97996"/>
    <w:rsid w:val="00D02800"/>
    <w:rsid w:val="00D03BD3"/>
    <w:rsid w:val="00D140C3"/>
    <w:rsid w:val="00D14BB6"/>
    <w:rsid w:val="00D26710"/>
    <w:rsid w:val="00D50E02"/>
    <w:rsid w:val="00D625C4"/>
    <w:rsid w:val="00DB35E6"/>
    <w:rsid w:val="00DC239D"/>
    <w:rsid w:val="00DC4393"/>
    <w:rsid w:val="00DF4490"/>
    <w:rsid w:val="00E103B1"/>
    <w:rsid w:val="00EB6FB2"/>
    <w:rsid w:val="00EF505B"/>
    <w:rsid w:val="00F05B25"/>
    <w:rsid w:val="00F41D03"/>
    <w:rsid w:val="00F468B0"/>
    <w:rsid w:val="00F6763A"/>
    <w:rsid w:val="00F91EFE"/>
    <w:rsid w:val="00FA1C19"/>
    <w:rsid w:val="00FE5348"/>
    <w:rsid w:val="00F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6631E8"/>
  <w15:chartTrackingRefBased/>
  <w15:docId w15:val="{248F1411-92CB-4091-8966-B0208E36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080"/>
    </w:pPr>
    <w:rPr>
      <w:sz w:val="24"/>
    </w:rPr>
  </w:style>
  <w:style w:type="character" w:styleId="a4">
    <w:name w:val="Hyperlink"/>
    <w:rsid w:val="0027706A"/>
    <w:rPr>
      <w:color w:val="0000FF"/>
      <w:u w:val="single"/>
    </w:rPr>
  </w:style>
  <w:style w:type="paragraph" w:styleId="a5">
    <w:name w:val="header"/>
    <w:basedOn w:val="a"/>
    <w:link w:val="a6"/>
    <w:rsid w:val="00DB35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B35E6"/>
    <w:rPr>
      <w:kern w:val="2"/>
      <w:sz w:val="21"/>
    </w:rPr>
  </w:style>
  <w:style w:type="paragraph" w:styleId="a7">
    <w:name w:val="footer"/>
    <w:basedOn w:val="a"/>
    <w:link w:val="a8"/>
    <w:rsid w:val="00DB35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B35E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日本心不全学会評議員選任細則（案）</vt:lpstr>
      <vt:lpstr>日本心不全学会評議員選任細則（案）</vt:lpstr>
    </vt:vector>
  </TitlesOfParts>
  <Company>循環器内科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日本心不全学会評議員選任細則（案）</dc:title>
  <dc:subject/>
  <dc:creator>ATVB</dc:creator>
  <cp:keywords/>
  <cp:lastModifiedBy>KITA Midori</cp:lastModifiedBy>
  <cp:revision>9</cp:revision>
  <cp:lastPrinted>2018-05-31T03:30:00Z</cp:lastPrinted>
  <dcterms:created xsi:type="dcterms:W3CDTF">2020-05-13T03:01:00Z</dcterms:created>
  <dcterms:modified xsi:type="dcterms:W3CDTF">2026-04-02T06:40:00Z</dcterms:modified>
</cp:coreProperties>
</file>